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887AA6" w:rsidRDefault="00384C5D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D314E5" w:rsidRDefault="00D314E5" w:rsidP="00D314E5">
      <w:pPr>
        <w:adjustRightInd w:val="0"/>
        <w:jc w:val="both"/>
        <w:rPr>
          <w:sz w:val="22"/>
          <w:szCs w:val="22"/>
        </w:rPr>
      </w:pPr>
    </w:p>
    <w:p w:rsidR="00593406" w:rsidRPr="0016069C" w:rsidRDefault="002B37A0" w:rsidP="00E33CAD">
      <w:pPr>
        <w:adjustRightInd w:val="0"/>
        <w:ind w:left="-284"/>
        <w:jc w:val="both"/>
        <w:rPr>
          <w:sz w:val="22"/>
          <w:szCs w:val="22"/>
        </w:rPr>
      </w:pPr>
      <w:r w:rsidRPr="0016069C">
        <w:rPr>
          <w:b/>
          <w:sz w:val="22"/>
          <w:szCs w:val="22"/>
        </w:rPr>
        <w:t>DI ESSERE AMMESSO A PARTECIPARE ALLA SELEZIONE PUBBL</w:t>
      </w:r>
      <w:r w:rsidR="006936A0" w:rsidRPr="0016069C">
        <w:rPr>
          <w:b/>
          <w:sz w:val="22"/>
          <w:szCs w:val="22"/>
        </w:rPr>
        <w:t xml:space="preserve">ICA PER IL CONFERIMENTO DI N. 1 INCARICO QUINQUENNALE, RINNOVABILE, DI DIRETTORE DI STRUTTURA COMPLESSA, </w:t>
      </w:r>
      <w:r w:rsidR="007233EB" w:rsidRPr="0016069C">
        <w:rPr>
          <w:b/>
          <w:sz w:val="22"/>
          <w:szCs w:val="22"/>
        </w:rPr>
        <w:t xml:space="preserve">PER LA DIREZIONE DELLA S.C. </w:t>
      </w:r>
      <w:r w:rsidR="00F91D03">
        <w:rPr>
          <w:b/>
          <w:sz w:val="22"/>
          <w:szCs w:val="22"/>
        </w:rPr>
        <w:t>CARDIOLOGIA</w:t>
      </w:r>
      <w:r w:rsidR="0016069C">
        <w:rPr>
          <w:b/>
          <w:bCs/>
          <w:sz w:val="22"/>
          <w:szCs w:val="22"/>
        </w:rPr>
        <w:t xml:space="preserve">, </w:t>
      </w:r>
      <w:r w:rsidR="00F91D03">
        <w:rPr>
          <w:b/>
          <w:bCs/>
          <w:sz w:val="22"/>
          <w:szCs w:val="22"/>
        </w:rPr>
        <w:t>DEL PRESIDIO OSPEDALIERO</w:t>
      </w:r>
      <w:r w:rsidR="0016069C">
        <w:rPr>
          <w:b/>
          <w:bCs/>
          <w:sz w:val="22"/>
          <w:szCs w:val="22"/>
        </w:rPr>
        <w:t xml:space="preserve"> DELLA</w:t>
      </w:r>
      <w:r w:rsidR="0016069C" w:rsidRPr="0016069C">
        <w:rPr>
          <w:b/>
          <w:bCs/>
          <w:sz w:val="22"/>
          <w:szCs w:val="22"/>
        </w:rPr>
        <w:t xml:space="preserve"> </w:t>
      </w:r>
      <w:r w:rsidR="00887AA6" w:rsidRPr="0016069C">
        <w:rPr>
          <w:b/>
          <w:sz w:val="22"/>
          <w:szCs w:val="22"/>
        </w:rPr>
        <w:t>ASL N. 4</w:t>
      </w:r>
      <w:r w:rsidR="00E33CAD" w:rsidRPr="0016069C">
        <w:rPr>
          <w:b/>
          <w:sz w:val="22"/>
          <w:szCs w:val="22"/>
        </w:rPr>
        <w:t xml:space="preserve"> </w:t>
      </w:r>
      <w:r w:rsidR="00887AA6" w:rsidRPr="0016069C">
        <w:rPr>
          <w:b/>
          <w:sz w:val="22"/>
          <w:szCs w:val="22"/>
        </w:rPr>
        <w:t>OGLIASTRA</w:t>
      </w:r>
    </w:p>
    <w:p w:rsidR="00E33CAD" w:rsidRDefault="00E33CAD" w:rsidP="00477E58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</w:t>
            </w:r>
            <w:r w:rsidR="0016069C">
              <w:rPr>
                <w:sz w:val="22"/>
                <w:szCs w:val="22"/>
              </w:rPr>
              <w:t xml:space="preserve"> Diploma di Laurea / LM/ LS in </w:t>
            </w:r>
            <w:r w:rsidR="001608C1" w:rsidRPr="000D5E6B">
              <w:rPr>
                <w:sz w:val="22"/>
                <w:szCs w:val="22"/>
              </w:rPr>
              <w:t xml:space="preserve"> 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facoltà 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</w:t>
            </w:r>
            <w:r w:rsidR="0016069C">
              <w:rPr>
                <w:sz w:val="22"/>
                <w:szCs w:val="22"/>
              </w:rPr>
              <w:t xml:space="preserve"> di 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69C">
              <w:rPr>
                <w:b/>
                <w:sz w:val="22"/>
                <w:szCs w:val="22"/>
              </w:rPr>
              <w:t xml:space="preserve">albo dell’ordine ………………………..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69C">
              <w:rPr>
                <w:sz w:val="22"/>
                <w:szCs w:val="22"/>
              </w:rPr>
              <w:t>……………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69C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…………………………………………………………………………………………………………. </w:t>
            </w:r>
            <w:r w:rsidR="001608C1"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 w:rsidR="001608C1">
              <w:rPr>
                <w:sz w:val="22"/>
                <w:szCs w:val="22"/>
              </w:rPr>
              <w:t>….</w:t>
            </w:r>
            <w:r w:rsidR="001608C1" w:rsidRPr="000D5E6B">
              <w:rPr>
                <w:sz w:val="22"/>
                <w:szCs w:val="22"/>
              </w:rPr>
              <w:t>…………………………..……</w:t>
            </w:r>
            <w:r w:rsidR="001608C1">
              <w:rPr>
                <w:sz w:val="22"/>
                <w:szCs w:val="22"/>
              </w:rPr>
              <w:t>…</w:t>
            </w:r>
            <w:r w:rsidR="001608C1"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69C" w:rsidRPr="000D5E6B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 w:rsidR="0016069C">
              <w:rPr>
                <w:sz w:val="22"/>
                <w:szCs w:val="22"/>
              </w:rPr>
              <w:t>Disciplina: …………………………..</w:t>
            </w:r>
            <w:r w:rsidR="0016069C"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 w:rsidR="0016069C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Facoltà ………………………………………………………………………………………………………………. </w:t>
            </w:r>
            <w:r w:rsidRPr="000D5E6B">
              <w:rPr>
                <w:sz w:val="22"/>
                <w:szCs w:val="22"/>
              </w:rPr>
              <w:t>conseguita in data…………………….</w:t>
            </w:r>
            <w:r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16069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</w:t>
            </w:r>
            <w:r w:rsidR="0016069C">
              <w:rPr>
                <w:sz w:val="22"/>
                <w:szCs w:val="22"/>
              </w:rPr>
              <w:t>/Altro (specificare)</w:t>
            </w:r>
            <w:r>
              <w:rPr>
                <w:sz w:val="22"/>
                <w:szCs w:val="22"/>
              </w:rPr>
              <w:t xml:space="preserve"> ..………………………………………………………………</w:t>
            </w:r>
            <w:r w:rsidR="0016069C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69C" w:rsidRPr="000D5E6B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Ospedaliero/Altro (specificare) ..……………………………………………………………………………………………………………………..</w:t>
            </w:r>
          </w:p>
          <w:p w:rsidR="0016069C" w:rsidRDefault="0016069C" w:rsidP="0016069C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secondo la previgente disciplina (ar</w:t>
            </w:r>
            <w:r w:rsidR="0016069C">
              <w:rPr>
                <w:sz w:val="22"/>
                <w:szCs w:val="22"/>
              </w:rPr>
              <w:t>t. 27, comma 1, CCNL 08/06/2000</w:t>
            </w:r>
            <w:r>
              <w:rPr>
                <w:sz w:val="22"/>
                <w:szCs w:val="22"/>
              </w:rPr>
              <w:t xml:space="preserve">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durata </w:t>
            </w:r>
            <w:r w:rsidR="0016069C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69C" w:rsidRDefault="0016069C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lastRenderedPageBreak/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33475F">
        <w:rPr>
          <w:bCs/>
          <w:sz w:val="22"/>
          <w:szCs w:val="22"/>
        </w:rPr>
        <w:t>ndali dell’ARES e della ASL n.</w:t>
      </w:r>
      <w:r w:rsidR="009D44F7">
        <w:rPr>
          <w:bCs/>
          <w:sz w:val="22"/>
          <w:szCs w:val="22"/>
        </w:rPr>
        <w:t xml:space="preserve"> 4</w:t>
      </w:r>
      <w:r w:rsidR="0033475F">
        <w:rPr>
          <w:bCs/>
          <w:sz w:val="22"/>
          <w:szCs w:val="22"/>
        </w:rPr>
        <w:t xml:space="preserve"> del</w:t>
      </w:r>
      <w:r w:rsidR="009D44F7">
        <w:rPr>
          <w:bCs/>
          <w:sz w:val="22"/>
          <w:szCs w:val="22"/>
        </w:rPr>
        <w:t>l’Ogliastra</w:t>
      </w:r>
      <w:r w:rsidR="0033475F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8144A8" w:rsidRPr="00590FA0" w:rsidRDefault="008144A8" w:rsidP="008144A8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lastRenderedPageBreak/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>
        <w:rPr>
          <w:b/>
          <w:sz w:val="22"/>
          <w:szCs w:val="22"/>
        </w:rPr>
        <w:t>13/61 del 06/04/2023.</w:t>
      </w: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lastRenderedPageBreak/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5D" w:rsidRDefault="00384C5D" w:rsidP="00012291">
      <w:r>
        <w:separator/>
      </w:r>
    </w:p>
  </w:endnote>
  <w:endnote w:type="continuationSeparator" w:id="0">
    <w:p w:rsidR="00384C5D" w:rsidRDefault="00384C5D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790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C00F8" w:rsidRDefault="005C00F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0F8" w:rsidRDefault="005C00F8">
    <w:pPr>
      <w:pStyle w:val="Pidipagina"/>
    </w:pPr>
    <w:r w:rsidRPr="003966CB">
      <w:rPr>
        <w:rStyle w:val="Numeropagina"/>
      </w:rPr>
      <w:t xml:space="preserve">Pagina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Pr="003966CB">
      <w:rPr>
        <w:rStyle w:val="Numeropagina"/>
      </w:rPr>
      <w:fldChar w:fldCharType="separate"/>
    </w:r>
    <w:r>
      <w:rPr>
        <w:rStyle w:val="Numeropagina"/>
        <w:noProof/>
      </w:rPr>
      <w:t>15</w:t>
    </w:r>
    <w:r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5D" w:rsidRDefault="00384C5D" w:rsidP="00012291">
      <w:r>
        <w:separator/>
      </w:r>
    </w:p>
  </w:footnote>
  <w:footnote w:type="continuationSeparator" w:id="0">
    <w:p w:rsidR="00384C5D" w:rsidRDefault="00384C5D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122C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F6A54"/>
    <w:rsid w:val="001000BD"/>
    <w:rsid w:val="0011206F"/>
    <w:rsid w:val="001127CF"/>
    <w:rsid w:val="00126B66"/>
    <w:rsid w:val="00134D86"/>
    <w:rsid w:val="00140D05"/>
    <w:rsid w:val="00147EE2"/>
    <w:rsid w:val="0016069C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9080F"/>
    <w:rsid w:val="002A3647"/>
    <w:rsid w:val="002B37A0"/>
    <w:rsid w:val="002C336D"/>
    <w:rsid w:val="002D71E4"/>
    <w:rsid w:val="002E243B"/>
    <w:rsid w:val="002F59B6"/>
    <w:rsid w:val="00300D51"/>
    <w:rsid w:val="003023B5"/>
    <w:rsid w:val="0030248A"/>
    <w:rsid w:val="00306033"/>
    <w:rsid w:val="0031502B"/>
    <w:rsid w:val="00322957"/>
    <w:rsid w:val="00322BF4"/>
    <w:rsid w:val="00326A4C"/>
    <w:rsid w:val="00331B2F"/>
    <w:rsid w:val="0033475F"/>
    <w:rsid w:val="0035041B"/>
    <w:rsid w:val="00357042"/>
    <w:rsid w:val="00375DDD"/>
    <w:rsid w:val="00384C5D"/>
    <w:rsid w:val="003966CB"/>
    <w:rsid w:val="00397009"/>
    <w:rsid w:val="003A096C"/>
    <w:rsid w:val="003A1AF1"/>
    <w:rsid w:val="003A2909"/>
    <w:rsid w:val="003B18E9"/>
    <w:rsid w:val="003C428D"/>
    <w:rsid w:val="003D1EAF"/>
    <w:rsid w:val="003E317B"/>
    <w:rsid w:val="003E64EE"/>
    <w:rsid w:val="003F5EB2"/>
    <w:rsid w:val="004100AA"/>
    <w:rsid w:val="004164D7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0E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75CC8"/>
    <w:rsid w:val="005807EC"/>
    <w:rsid w:val="00590AE3"/>
    <w:rsid w:val="00590FA0"/>
    <w:rsid w:val="005929ED"/>
    <w:rsid w:val="00593406"/>
    <w:rsid w:val="005C00F8"/>
    <w:rsid w:val="005C0A05"/>
    <w:rsid w:val="005F7B64"/>
    <w:rsid w:val="00605167"/>
    <w:rsid w:val="00611C97"/>
    <w:rsid w:val="0061563F"/>
    <w:rsid w:val="00617245"/>
    <w:rsid w:val="00625A50"/>
    <w:rsid w:val="006476C8"/>
    <w:rsid w:val="00663B7A"/>
    <w:rsid w:val="00665C28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E2E34"/>
    <w:rsid w:val="006F642A"/>
    <w:rsid w:val="00700ECD"/>
    <w:rsid w:val="00712BDB"/>
    <w:rsid w:val="00713034"/>
    <w:rsid w:val="00713F09"/>
    <w:rsid w:val="007160F1"/>
    <w:rsid w:val="007233EB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34AB"/>
    <w:rsid w:val="00774B76"/>
    <w:rsid w:val="007876EE"/>
    <w:rsid w:val="00787FAC"/>
    <w:rsid w:val="00794175"/>
    <w:rsid w:val="00795C60"/>
    <w:rsid w:val="007A3E71"/>
    <w:rsid w:val="007A4B60"/>
    <w:rsid w:val="007A4EC2"/>
    <w:rsid w:val="007B0DC0"/>
    <w:rsid w:val="007B4EE8"/>
    <w:rsid w:val="007C3111"/>
    <w:rsid w:val="007C4857"/>
    <w:rsid w:val="007D056E"/>
    <w:rsid w:val="007E434D"/>
    <w:rsid w:val="007F13A9"/>
    <w:rsid w:val="008017BB"/>
    <w:rsid w:val="00804992"/>
    <w:rsid w:val="008077EE"/>
    <w:rsid w:val="008144A8"/>
    <w:rsid w:val="008146BD"/>
    <w:rsid w:val="00820478"/>
    <w:rsid w:val="008228BD"/>
    <w:rsid w:val="00840296"/>
    <w:rsid w:val="008555D9"/>
    <w:rsid w:val="00857407"/>
    <w:rsid w:val="008625BD"/>
    <w:rsid w:val="00866B12"/>
    <w:rsid w:val="00874EC3"/>
    <w:rsid w:val="00887AA6"/>
    <w:rsid w:val="00890F95"/>
    <w:rsid w:val="00893AA9"/>
    <w:rsid w:val="008A0E37"/>
    <w:rsid w:val="008A157C"/>
    <w:rsid w:val="008A303D"/>
    <w:rsid w:val="008A3E8C"/>
    <w:rsid w:val="008A53CB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1FC1"/>
    <w:rsid w:val="009C3719"/>
    <w:rsid w:val="009D314D"/>
    <w:rsid w:val="009D44F7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719F5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00CB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57DB4"/>
    <w:rsid w:val="00D603E8"/>
    <w:rsid w:val="00D722DE"/>
    <w:rsid w:val="00D9138B"/>
    <w:rsid w:val="00D91DC0"/>
    <w:rsid w:val="00D92FBB"/>
    <w:rsid w:val="00DA340E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7967"/>
    <w:rsid w:val="00E30455"/>
    <w:rsid w:val="00E33CAD"/>
    <w:rsid w:val="00E35FDC"/>
    <w:rsid w:val="00E36EBC"/>
    <w:rsid w:val="00E6266D"/>
    <w:rsid w:val="00E64328"/>
    <w:rsid w:val="00E71E44"/>
    <w:rsid w:val="00E918AA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31FD"/>
    <w:rsid w:val="00F42C1E"/>
    <w:rsid w:val="00F478CA"/>
    <w:rsid w:val="00F57906"/>
    <w:rsid w:val="00F64767"/>
    <w:rsid w:val="00F675FA"/>
    <w:rsid w:val="00F809C3"/>
    <w:rsid w:val="00F833AE"/>
    <w:rsid w:val="00F86C3A"/>
    <w:rsid w:val="00F90159"/>
    <w:rsid w:val="00F91D03"/>
    <w:rsid w:val="00F97DFA"/>
    <w:rsid w:val="00FA0354"/>
    <w:rsid w:val="00FA1144"/>
    <w:rsid w:val="00FB541D"/>
    <w:rsid w:val="00FB60B9"/>
    <w:rsid w:val="00FC1EEF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408D55-4A16-475B-8428-937E6CFB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902C-A525-4EE0-812B-E041A74A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5695</Words>
  <Characters>32467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Alice Calabro</cp:lastModifiedBy>
  <cp:revision>2</cp:revision>
  <cp:lastPrinted>2022-05-23T09:15:00Z</cp:lastPrinted>
  <dcterms:created xsi:type="dcterms:W3CDTF">2024-06-10T11:01:00Z</dcterms:created>
  <dcterms:modified xsi:type="dcterms:W3CDTF">2024-06-10T11:01:00Z</dcterms:modified>
</cp:coreProperties>
</file>