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bookmarkStart w:id="0" w:name="_GoBack"/>
      <w:bookmarkEnd w:id="0"/>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466328"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7233EB" w:rsidRPr="0016069C">
        <w:rPr>
          <w:b/>
          <w:sz w:val="22"/>
          <w:szCs w:val="22"/>
        </w:rPr>
        <w:t xml:space="preserve">PER LA DIREZIONE DELLA S.C. </w:t>
      </w:r>
      <w:r w:rsidR="00A95FDE">
        <w:rPr>
          <w:b/>
          <w:sz w:val="22"/>
          <w:szCs w:val="22"/>
        </w:rPr>
        <w:t>CURE PRIMARIE</w:t>
      </w:r>
      <w:r w:rsidR="003447AC">
        <w:rPr>
          <w:b/>
          <w:sz w:val="22"/>
          <w:szCs w:val="22"/>
        </w:rPr>
        <w:t>,</w:t>
      </w:r>
      <w:r w:rsidR="003447AC" w:rsidRPr="003447AC">
        <w:rPr>
          <w:b/>
          <w:sz w:val="22"/>
          <w:szCs w:val="22"/>
        </w:rPr>
        <w:t xml:space="preserve"> AFFERENTE AL DI</w:t>
      </w:r>
      <w:r w:rsidR="00A95FDE">
        <w:rPr>
          <w:b/>
          <w:sz w:val="22"/>
          <w:szCs w:val="22"/>
        </w:rPr>
        <w:t>STRETTO</w:t>
      </w:r>
      <w:r w:rsidR="007F250C">
        <w:rPr>
          <w:b/>
          <w:sz w:val="22"/>
          <w:szCs w:val="22"/>
        </w:rPr>
        <w:t xml:space="preserve"> DELLA A</w:t>
      </w:r>
      <w:r w:rsidR="00A95FDE">
        <w:rPr>
          <w:b/>
          <w:sz w:val="22"/>
          <w:szCs w:val="22"/>
        </w:rPr>
        <w:t>SL</w:t>
      </w:r>
      <w:r w:rsidR="00146CA0">
        <w:rPr>
          <w:b/>
          <w:sz w:val="22"/>
          <w:szCs w:val="22"/>
        </w:rPr>
        <w:t xml:space="preserve"> N. 4 DELL’</w:t>
      </w:r>
      <w:r w:rsidR="00A95FDE">
        <w:rPr>
          <w:b/>
          <w:sz w:val="22"/>
          <w:szCs w:val="22"/>
        </w:rPr>
        <w:t>OGLIASTRA</w:t>
      </w:r>
      <w:r w:rsidR="003447AC" w:rsidRPr="003447AC">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lastRenderedPageBreak/>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 xml:space="preserve">albo dell’ordine ………………………..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r w:rsidR="001608C1">
              <w:rPr>
                <w:sz w:val="22"/>
                <w:szCs w:val="22"/>
              </w:rPr>
              <w:t>….</w:t>
            </w:r>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r>
              <w:rPr>
                <w:sz w:val="22"/>
                <w:szCs w:val="22"/>
              </w:rPr>
              <w:t>….</w:t>
            </w:r>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lastRenderedPageBreak/>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r>
              <w:rPr>
                <w:sz w:val="22"/>
                <w:szCs w:val="22"/>
              </w:rPr>
              <w:t xml:space="preserve"> ..………………………………………………………………</w:t>
            </w:r>
            <w:r w:rsidR="0016069C">
              <w:rPr>
                <w:sz w:val="22"/>
                <w:szCs w:val="22"/>
              </w:rPr>
              <w:t>…………………………………</w:t>
            </w:r>
            <w:r>
              <w:rPr>
                <w:sz w:val="22"/>
                <w:szCs w:val="22"/>
              </w:rPr>
              <w:t>…………………..</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 ..……………………………………………………………………………………………………………………..</w:t>
            </w:r>
          </w:p>
          <w:p w:rsidR="0016069C" w:rsidRDefault="0016069C" w:rsidP="0016069C">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lett.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r w:rsidR="004332ED">
              <w:rPr>
                <w:sz w:val="22"/>
                <w:szCs w:val="22"/>
              </w:rPr>
              <w:t>lett. A 2</w:t>
            </w:r>
            <w:r w:rsidR="004332ED" w:rsidRPr="004332ED">
              <w:rPr>
                <w:sz w:val="22"/>
                <w:szCs w:val="22"/>
              </w:rPr>
              <w:t xml:space="preserve"> </w:t>
            </w:r>
            <w:r w:rsidR="004332ED" w:rsidRPr="004332ED">
              <w:rPr>
                <w:sz w:val="22"/>
                <w:szCs w:val="22"/>
              </w:rPr>
              <w:t xml:space="preserve">;  </w:t>
            </w:r>
            <w:r>
              <w:rPr>
                <w:sz w:val="22"/>
                <w:szCs w:val="22"/>
              </w:rPr>
              <w:t xml:space="preserve"> lett. B </w:t>
            </w:r>
            <w:r w:rsidRPr="000D5E6B">
              <w:rPr>
                <w:sz w:val="22"/>
                <w:szCs w:val="22"/>
              </w:rPr>
              <w:sym w:font="Symbol" w:char="F07F"/>
            </w:r>
            <w:r>
              <w:rPr>
                <w:sz w:val="22"/>
                <w:szCs w:val="22"/>
              </w:rPr>
              <w:t xml:space="preserve">;  </w:t>
            </w:r>
            <w:r w:rsidR="00DE0511">
              <w:rPr>
                <w:sz w:val="22"/>
                <w:szCs w:val="22"/>
              </w:rPr>
              <w:t xml:space="preserve">lett. </w:t>
            </w:r>
            <w:r>
              <w:rPr>
                <w:sz w:val="22"/>
                <w:szCs w:val="22"/>
              </w:rPr>
              <w:t xml:space="preserve">C </w:t>
            </w:r>
            <w:r w:rsidRPr="000D5E6B">
              <w:rPr>
                <w:sz w:val="22"/>
                <w:szCs w:val="22"/>
              </w:rPr>
              <w:sym w:font="Symbol" w:char="F07F"/>
            </w:r>
            <w:r>
              <w:rPr>
                <w:sz w:val="22"/>
                <w:szCs w:val="22"/>
              </w:rPr>
              <w:t xml:space="preserve">;  lett.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r w:rsidRPr="004332ED">
              <w:rPr>
                <w:sz w:val="22"/>
                <w:szCs w:val="22"/>
              </w:rPr>
              <w:t xml:space="preserve">lett. A </w:t>
            </w:r>
            <w:r w:rsidRPr="004332ED">
              <w:rPr>
                <w:sz w:val="22"/>
                <w:szCs w:val="22"/>
              </w:rPr>
              <w:t xml:space="preserve">;  lett. B </w:t>
            </w:r>
            <w:r w:rsidRPr="004332ED">
              <w:rPr>
                <w:sz w:val="22"/>
                <w:szCs w:val="22"/>
              </w:rPr>
              <w:t xml:space="preserve">;  lett. C </w:t>
            </w:r>
            <w:r w:rsidRPr="004332ED">
              <w:rPr>
                <w:sz w:val="22"/>
                <w:szCs w:val="22"/>
              </w:rPr>
              <w:t xml:space="preserve">;  lett.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lastRenderedPageBreak/>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lastRenderedPageBreak/>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FA7A71" w:rsidRPr="00FA7A71" w:rsidRDefault="00FA7A71" w:rsidP="00FA7A71">
            <w:pPr>
              <w:pStyle w:val="Corpotesto"/>
              <w:rPr>
                <w:sz w:val="22"/>
                <w:szCs w:val="22"/>
              </w:rPr>
            </w:pPr>
            <w:r w:rsidRPr="00FA7A71">
              <w:rPr>
                <w:sz w:val="22"/>
                <w:szCs w:val="22"/>
              </w:rPr>
              <w:t>contenuti del corso …………………………………………………………………………………………………..</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Tipologia evento (specificare e barrare casella interessata</w:t>
            </w:r>
            <w:r w:rsidR="00206F76">
              <w:rPr>
                <w:sz w:val="22"/>
                <w:szCs w:val="22"/>
              </w:rPr>
              <w:t>)</w:t>
            </w:r>
            <w:r w:rsidRPr="00B401DB">
              <w:rPr>
                <w:sz w:val="22"/>
                <w:szCs w:val="22"/>
              </w:rPr>
              <w:t xml:space="preserve">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 xml:space="preserve">Elenco </w:t>
            </w:r>
            <w:r w:rsidR="00146CA0">
              <w:rPr>
                <w:b/>
                <w:sz w:val="22"/>
                <w:szCs w:val="22"/>
              </w:rPr>
              <w:t xml:space="preserve">(in allegato) </w:t>
            </w:r>
            <w:r w:rsidRPr="000D5E6B">
              <w:rPr>
                <w:b/>
                <w:sz w:val="22"/>
                <w:szCs w:val="22"/>
              </w:rPr>
              <w:t>di tutte le pubblicazioni</w:t>
            </w:r>
            <w:r w:rsidR="00146CA0">
              <w:rPr>
                <w:b/>
                <w:sz w:val="22"/>
                <w:szCs w:val="22"/>
              </w:rPr>
              <w:t xml:space="preserve"> </w:t>
            </w:r>
            <w:r w:rsidR="003447AC" w:rsidRPr="000D5E6B">
              <w:rPr>
                <w:b/>
                <w:sz w:val="22"/>
                <w:szCs w:val="22"/>
              </w:rPr>
              <w:t xml:space="preserve">specificando le 5 presentate </w:t>
            </w:r>
            <w:r w:rsidR="003447AC">
              <w:rPr>
                <w:b/>
                <w:sz w:val="22"/>
                <w:szCs w:val="22"/>
              </w:rPr>
              <w:t xml:space="preserve">(in allegato) </w:t>
            </w:r>
            <w:r w:rsidR="003447AC" w:rsidRPr="000D5E6B">
              <w:rPr>
                <w:b/>
                <w:sz w:val="22"/>
                <w:szCs w:val="22"/>
              </w:rPr>
              <w:t>per la valutazione</w:t>
            </w:r>
            <w:r w:rsidR="00146CA0">
              <w:rPr>
                <w:b/>
                <w:sz w:val="22"/>
                <w:szCs w:val="22"/>
              </w:rPr>
              <w:t xml:space="preserve"> </w:t>
            </w:r>
            <w:r w:rsidR="00146CA0" w:rsidRPr="000D5E6B">
              <w:rPr>
                <w:b/>
                <w:sz w:val="22"/>
                <w:szCs w:val="22"/>
              </w:rPr>
              <w:t>(</w:t>
            </w:r>
            <w:r w:rsidR="00146CA0" w:rsidRPr="000D5E6B">
              <w:rPr>
                <w:bCs/>
                <w:color w:val="000000"/>
                <w:sz w:val="22"/>
                <w:szCs w:val="22"/>
              </w:rPr>
              <w:t>produzione scientifica strettamente pertinente alla disciplina, pubblicata su riviste italiane o straniere</w:t>
            </w:r>
            <w:r w:rsidR="00146CA0">
              <w:rPr>
                <w:bCs/>
                <w:color w:val="000000"/>
                <w:sz w:val="22"/>
                <w:szCs w:val="22"/>
              </w:rPr>
              <w:t>)</w:t>
            </w:r>
            <w:r w:rsidR="00BC74DA">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pagine …………………………………………… ovvero da pag……………….. a pag. ………</w:t>
            </w:r>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lastRenderedPageBreak/>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146CA0">
        <w:rPr>
          <w:bCs/>
          <w:sz w:val="22"/>
          <w:szCs w:val="22"/>
        </w:rPr>
        <w:t>ASL n. 4 dell’Ogliastra;</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stato informato, ai sensi del Regolamento (UE) n. 679/2016 e del D. Lgs. n. 196 del 30 giugno 2003 e s.m.i., per le disposizioni non incompatibili con il Regolamento medesimo, che il trattamento dei </w:t>
      </w:r>
      <w:r w:rsidRPr="000D5E6B">
        <w:rPr>
          <w:bCs/>
          <w:sz w:val="22"/>
          <w:szCs w:val="22"/>
        </w:rPr>
        <w:lastRenderedPageBreak/>
        <w:t>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C356C6" w:rsidRDefault="00C356C6" w:rsidP="00794175">
      <w:pPr>
        <w:pStyle w:val="Default"/>
        <w:spacing w:line="100" w:lineRule="atLeast"/>
        <w:jc w:val="both"/>
        <w:rPr>
          <w:rFonts w:ascii="Times New Roman" w:hAnsi="Times New Roman" w:cs="Times New Roman"/>
          <w:sz w:val="22"/>
          <w:szCs w:val="22"/>
        </w:rPr>
      </w:pPr>
    </w:p>
    <w:p w:rsidR="00C356C6" w:rsidRDefault="00C356C6"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lastRenderedPageBreak/>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776732" w:rsidRDefault="00776732">
      <w:pPr>
        <w:rPr>
          <w:b/>
          <w:bCs/>
        </w:rPr>
      </w:pPr>
      <w:r>
        <w:rPr>
          <w:b/>
          <w:bCs/>
        </w:rPr>
        <w:br w:type="page"/>
      </w: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776732">
      <w:pPr>
        <w:autoSpaceDE w:val="0"/>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328" w:rsidRDefault="00466328" w:rsidP="00012291">
      <w:r>
        <w:separator/>
      </w:r>
    </w:p>
  </w:endnote>
  <w:endnote w:type="continuationSeparator" w:id="0">
    <w:p w:rsidR="00466328" w:rsidRDefault="00466328"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0C" w:rsidRDefault="007F250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7F250C" w:rsidRDefault="007F250C">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0C" w:rsidRDefault="007F250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C39F6">
      <w:rPr>
        <w:rStyle w:val="Numeropagina"/>
        <w:noProof/>
      </w:rPr>
      <w:t>1</w:t>
    </w:r>
    <w:r>
      <w:rPr>
        <w:rStyle w:val="Numeropagina"/>
      </w:rPr>
      <w:fldChar w:fldCharType="end"/>
    </w:r>
  </w:p>
  <w:p w:rsidR="007F250C" w:rsidRDefault="007F250C">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0C" w:rsidRDefault="007F250C">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328" w:rsidRDefault="00466328" w:rsidP="00012291">
      <w:r>
        <w:separator/>
      </w:r>
    </w:p>
  </w:footnote>
  <w:footnote w:type="continuationSeparator" w:id="0">
    <w:p w:rsidR="00466328" w:rsidRDefault="00466328"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7D9A"/>
    <w:rsid w:val="00057422"/>
    <w:rsid w:val="00057EAC"/>
    <w:rsid w:val="0006163F"/>
    <w:rsid w:val="00083894"/>
    <w:rsid w:val="00084360"/>
    <w:rsid w:val="000930B7"/>
    <w:rsid w:val="000A3E6F"/>
    <w:rsid w:val="000B1D16"/>
    <w:rsid w:val="000B60D0"/>
    <w:rsid w:val="000C3C88"/>
    <w:rsid w:val="000D5E6B"/>
    <w:rsid w:val="000F0213"/>
    <w:rsid w:val="000F6A54"/>
    <w:rsid w:val="001000BD"/>
    <w:rsid w:val="0011206F"/>
    <w:rsid w:val="001127CF"/>
    <w:rsid w:val="00126B66"/>
    <w:rsid w:val="00134D86"/>
    <w:rsid w:val="00140D05"/>
    <w:rsid w:val="00146CA0"/>
    <w:rsid w:val="00147EE2"/>
    <w:rsid w:val="0016069C"/>
    <w:rsid w:val="001608C1"/>
    <w:rsid w:val="001642D0"/>
    <w:rsid w:val="001643DE"/>
    <w:rsid w:val="001805B8"/>
    <w:rsid w:val="0019062A"/>
    <w:rsid w:val="001960D9"/>
    <w:rsid w:val="0019688B"/>
    <w:rsid w:val="00196C2F"/>
    <w:rsid w:val="001A228F"/>
    <w:rsid w:val="001A4DB6"/>
    <w:rsid w:val="001A59C6"/>
    <w:rsid w:val="001B289F"/>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90ED1"/>
    <w:rsid w:val="002A3647"/>
    <w:rsid w:val="002B37A0"/>
    <w:rsid w:val="002B6EAC"/>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75DDD"/>
    <w:rsid w:val="00384B00"/>
    <w:rsid w:val="003966CB"/>
    <w:rsid w:val="00397009"/>
    <w:rsid w:val="003A096C"/>
    <w:rsid w:val="003A1AF1"/>
    <w:rsid w:val="003A2909"/>
    <w:rsid w:val="003B18E9"/>
    <w:rsid w:val="003B7578"/>
    <w:rsid w:val="003D1EAF"/>
    <w:rsid w:val="003E317B"/>
    <w:rsid w:val="003E64EE"/>
    <w:rsid w:val="003E66C7"/>
    <w:rsid w:val="003F5DDB"/>
    <w:rsid w:val="003F5EB2"/>
    <w:rsid w:val="004100AA"/>
    <w:rsid w:val="00415B5B"/>
    <w:rsid w:val="004164D7"/>
    <w:rsid w:val="00421FF5"/>
    <w:rsid w:val="004332ED"/>
    <w:rsid w:val="00436B36"/>
    <w:rsid w:val="0045606A"/>
    <w:rsid w:val="00466328"/>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7CB4"/>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76732"/>
    <w:rsid w:val="007876EE"/>
    <w:rsid w:val="00787FAC"/>
    <w:rsid w:val="00794175"/>
    <w:rsid w:val="00795C60"/>
    <w:rsid w:val="007A3E71"/>
    <w:rsid w:val="007A4B60"/>
    <w:rsid w:val="007A4EC2"/>
    <w:rsid w:val="007B0DC0"/>
    <w:rsid w:val="007B4EE8"/>
    <w:rsid w:val="007C3111"/>
    <w:rsid w:val="007C4857"/>
    <w:rsid w:val="007D056E"/>
    <w:rsid w:val="007E1431"/>
    <w:rsid w:val="007E434D"/>
    <w:rsid w:val="007F13A9"/>
    <w:rsid w:val="007F250C"/>
    <w:rsid w:val="008017BB"/>
    <w:rsid w:val="00804992"/>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3FC"/>
    <w:rsid w:val="00A02956"/>
    <w:rsid w:val="00A059B9"/>
    <w:rsid w:val="00A12BBE"/>
    <w:rsid w:val="00A17300"/>
    <w:rsid w:val="00A17E77"/>
    <w:rsid w:val="00A253B5"/>
    <w:rsid w:val="00A40FF9"/>
    <w:rsid w:val="00A42693"/>
    <w:rsid w:val="00A452FB"/>
    <w:rsid w:val="00A51166"/>
    <w:rsid w:val="00A60652"/>
    <w:rsid w:val="00A61235"/>
    <w:rsid w:val="00A61B04"/>
    <w:rsid w:val="00A70B63"/>
    <w:rsid w:val="00A719F5"/>
    <w:rsid w:val="00A95FDE"/>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61DC"/>
    <w:rsid w:val="00C321A4"/>
    <w:rsid w:val="00C356C6"/>
    <w:rsid w:val="00C35938"/>
    <w:rsid w:val="00C44154"/>
    <w:rsid w:val="00C7308A"/>
    <w:rsid w:val="00C77C95"/>
    <w:rsid w:val="00C800CB"/>
    <w:rsid w:val="00C86AA9"/>
    <w:rsid w:val="00C90A6A"/>
    <w:rsid w:val="00CD726D"/>
    <w:rsid w:val="00CE731A"/>
    <w:rsid w:val="00CF0BA1"/>
    <w:rsid w:val="00D1344B"/>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17967"/>
    <w:rsid w:val="00E30455"/>
    <w:rsid w:val="00E33CAD"/>
    <w:rsid w:val="00E35FDC"/>
    <w:rsid w:val="00E36EBC"/>
    <w:rsid w:val="00E6266D"/>
    <w:rsid w:val="00E64328"/>
    <w:rsid w:val="00E7017D"/>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C39F6"/>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A756-5B0F-480D-A4CB-F3303A59A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6047</Words>
  <Characters>34473</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Debora Steri</cp:lastModifiedBy>
  <cp:revision>2</cp:revision>
  <cp:lastPrinted>2022-05-23T09:15:00Z</cp:lastPrinted>
  <dcterms:created xsi:type="dcterms:W3CDTF">2025-10-30T12:33:00Z</dcterms:created>
  <dcterms:modified xsi:type="dcterms:W3CDTF">2025-10-30T12:33:00Z</dcterms:modified>
</cp:coreProperties>
</file>